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8FC4" w14:textId="0DC5FD33" w:rsidR="00827B46" w:rsidRDefault="00827B46" w:rsidP="00827B46">
      <w:pPr>
        <w:rPr>
          <w:rFonts w:ascii="Arial" w:hAnsi="Arial" w:cs="Arial"/>
          <w:b/>
          <w:bCs/>
          <w:noProof/>
          <w:color w:val="000000"/>
        </w:rPr>
      </w:pPr>
      <w:r w:rsidRPr="00827B46">
        <w:rPr>
          <w:rFonts w:ascii="Arial" w:hAnsi="Arial" w:cs="Arial"/>
          <w:b/>
          <w:bCs/>
          <w:noProof/>
          <w:color w:val="000000"/>
        </w:rPr>
        <w:t>LEI MUNICIPAL Nº</w:t>
      </w:r>
      <w:r w:rsidR="002E2C88">
        <w:rPr>
          <w:rFonts w:ascii="Arial" w:hAnsi="Arial" w:cs="Arial"/>
          <w:b/>
          <w:bCs/>
          <w:noProof/>
          <w:color w:val="000000"/>
        </w:rPr>
        <w:t xml:space="preserve"> 746 DE 11 DE MAIO DE 2022</w:t>
      </w:r>
      <w:r w:rsidRPr="00827B46">
        <w:rPr>
          <w:rFonts w:ascii="Arial" w:hAnsi="Arial" w:cs="Arial"/>
          <w:b/>
          <w:bCs/>
          <w:noProof/>
          <w:color w:val="000000"/>
        </w:rPr>
        <w:t xml:space="preserve"> </w:t>
      </w:r>
    </w:p>
    <w:p w14:paraId="7F8F5155" w14:textId="77777777" w:rsidR="002E2C88" w:rsidRPr="00827B46" w:rsidRDefault="002E2C88" w:rsidP="00827B46">
      <w:pPr>
        <w:rPr>
          <w:rFonts w:ascii="Arial" w:hAnsi="Arial" w:cs="Arial"/>
          <w:b/>
          <w:bCs/>
          <w:noProof/>
          <w:color w:val="000000"/>
        </w:rPr>
      </w:pPr>
    </w:p>
    <w:p w14:paraId="0CA614BE" w14:textId="77777777" w:rsidR="00827B46" w:rsidRDefault="00827B46" w:rsidP="00827B46">
      <w:pPr>
        <w:rPr>
          <w:rFonts w:cs="Calibri"/>
          <w:b/>
          <w:bCs/>
          <w:noProof/>
          <w:color w:val="000000"/>
          <w:sz w:val="20"/>
          <w:szCs w:val="20"/>
        </w:rPr>
      </w:pPr>
    </w:p>
    <w:p w14:paraId="5A767BE3" w14:textId="471A83E9" w:rsidR="00827B46" w:rsidRPr="00827B46" w:rsidRDefault="002E2C88" w:rsidP="00827B46">
      <w:pPr>
        <w:ind w:left="4248"/>
        <w:jc w:val="both"/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 xml:space="preserve"> </w:t>
      </w:r>
      <w:r w:rsidR="00827B46" w:rsidRPr="00827B46">
        <w:rPr>
          <w:rFonts w:ascii="Arial" w:hAnsi="Arial" w:cs="Arial"/>
          <w:b/>
          <w:bCs/>
          <w:noProof/>
          <w:color w:val="000000"/>
        </w:rPr>
        <w:t xml:space="preserve">EMENTA: CRIA A “SEMANA DE CONSCIENTIZAÇÃO   DA EPILEPSIA NO MUNICIPIO DE SEROPÉDICA” E  DÁ OUTRAS PROVIDÊNCIAS                           </w:t>
      </w:r>
    </w:p>
    <w:p w14:paraId="0E7B9C85" w14:textId="77777777" w:rsidR="00827B46" w:rsidRPr="00827B46" w:rsidRDefault="00827B46" w:rsidP="00827B46">
      <w:pPr>
        <w:ind w:left="4248"/>
        <w:jc w:val="both"/>
        <w:rPr>
          <w:rFonts w:ascii="Arial" w:hAnsi="Arial" w:cs="Arial"/>
          <w:b/>
          <w:bCs/>
          <w:noProof/>
          <w:color w:val="000000"/>
        </w:rPr>
      </w:pPr>
    </w:p>
    <w:p w14:paraId="373040C1" w14:textId="77777777" w:rsidR="00827B46" w:rsidRDefault="00827B46" w:rsidP="00827B46">
      <w:pPr>
        <w:rPr>
          <w:rFonts w:cs="Calibri"/>
          <w:b/>
          <w:bCs/>
          <w:noProof/>
          <w:color w:val="000000"/>
          <w:sz w:val="20"/>
          <w:szCs w:val="20"/>
        </w:rPr>
      </w:pPr>
    </w:p>
    <w:p w14:paraId="51310CEB" w14:textId="45072DF5" w:rsidR="00827B46" w:rsidRPr="002E2C88" w:rsidRDefault="00827B46" w:rsidP="002E2C88">
      <w:pPr>
        <w:jc w:val="both"/>
        <w:rPr>
          <w:rFonts w:ascii="Arial" w:hAnsi="Arial" w:cs="Arial"/>
          <w:b/>
          <w:bCs/>
          <w:iCs/>
          <w:color w:val="000000"/>
        </w:rPr>
      </w:pPr>
      <w:r w:rsidRPr="002E2C88">
        <w:rPr>
          <w:rFonts w:ascii="Arial" w:hAnsi="Arial" w:cs="Arial"/>
          <w:b/>
          <w:iCs/>
        </w:rPr>
        <w:t xml:space="preserve">LUCAS DUTRA </w:t>
      </w:r>
      <w:r w:rsidR="002E2C88" w:rsidRPr="002E2C88">
        <w:rPr>
          <w:rFonts w:ascii="Arial" w:hAnsi="Arial" w:cs="Arial"/>
          <w:b/>
          <w:iCs/>
        </w:rPr>
        <w:t xml:space="preserve">DOS </w:t>
      </w:r>
      <w:r w:rsidRPr="002E2C88">
        <w:rPr>
          <w:rFonts w:ascii="Arial" w:hAnsi="Arial" w:cs="Arial"/>
          <w:b/>
          <w:iCs/>
        </w:rPr>
        <w:t>SANTOS</w:t>
      </w:r>
      <w:r w:rsidRPr="002E2C88">
        <w:rPr>
          <w:rFonts w:ascii="Arial" w:hAnsi="Arial" w:cs="Arial"/>
          <w:iCs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61C98749" w14:textId="77777777" w:rsidR="00827B46" w:rsidRPr="00827B46" w:rsidRDefault="00827B46" w:rsidP="002E2C88">
      <w:pPr>
        <w:jc w:val="both"/>
        <w:rPr>
          <w:rFonts w:ascii="Arial" w:hAnsi="Arial" w:cs="Arial"/>
          <w:b/>
          <w:bCs/>
          <w:noProof/>
          <w:color w:val="000000"/>
          <w:sz w:val="20"/>
          <w:szCs w:val="20"/>
        </w:rPr>
      </w:pPr>
    </w:p>
    <w:p w14:paraId="0B57D54A" w14:textId="77777777" w:rsidR="00827B46" w:rsidRPr="00827B46" w:rsidRDefault="00827B46" w:rsidP="002E2C88">
      <w:pPr>
        <w:spacing w:line="276" w:lineRule="auto"/>
        <w:jc w:val="both"/>
        <w:rPr>
          <w:rFonts w:ascii="Arial" w:hAnsi="Arial" w:cs="Arial"/>
          <w:b/>
          <w:bCs/>
          <w:noProof/>
          <w:color w:val="000000"/>
          <w:sz w:val="20"/>
          <w:szCs w:val="20"/>
        </w:rPr>
      </w:pPr>
    </w:p>
    <w:p w14:paraId="439E1C39" w14:textId="042D5CA8" w:rsidR="00827B46" w:rsidRDefault="00827B46" w:rsidP="002E2C88">
      <w:pPr>
        <w:jc w:val="both"/>
        <w:rPr>
          <w:rFonts w:ascii="Arial" w:hAnsi="Arial" w:cs="Arial"/>
        </w:rPr>
      </w:pPr>
      <w:r w:rsidRPr="00827B46">
        <w:rPr>
          <w:rFonts w:ascii="Arial" w:hAnsi="Arial" w:cs="Arial"/>
          <w:b/>
        </w:rPr>
        <w:t>Art. 1º</w:t>
      </w:r>
      <w:r w:rsidRPr="00827B46">
        <w:rPr>
          <w:rFonts w:ascii="Arial" w:hAnsi="Arial" w:cs="Arial"/>
        </w:rPr>
        <w:t xml:space="preserve"> - Esta Lei institui a última semana do mês de março como a “Semana de</w:t>
      </w:r>
      <w:r w:rsidR="002E2C88">
        <w:rPr>
          <w:rFonts w:ascii="Arial" w:hAnsi="Arial" w:cs="Arial"/>
        </w:rPr>
        <w:t xml:space="preserve"> </w:t>
      </w:r>
      <w:r w:rsidRPr="00827B46">
        <w:rPr>
          <w:rFonts w:ascii="Arial" w:hAnsi="Arial" w:cs="Arial"/>
        </w:rPr>
        <w:t>Conscientização da Epilepsia” a ser realizada anualmente no Município;</w:t>
      </w:r>
    </w:p>
    <w:p w14:paraId="5B4850AA" w14:textId="77777777" w:rsidR="002E2C88" w:rsidRPr="00827B46" w:rsidRDefault="002E2C88" w:rsidP="002E2C88">
      <w:pPr>
        <w:jc w:val="both"/>
        <w:rPr>
          <w:rFonts w:ascii="Arial" w:hAnsi="Arial" w:cs="Arial"/>
        </w:rPr>
      </w:pPr>
    </w:p>
    <w:p w14:paraId="23AD9438" w14:textId="4D189259" w:rsidR="00827B46" w:rsidRDefault="00827B46" w:rsidP="002E2C88">
      <w:pPr>
        <w:jc w:val="both"/>
        <w:rPr>
          <w:rFonts w:ascii="Arial" w:hAnsi="Arial" w:cs="Arial"/>
        </w:rPr>
      </w:pPr>
      <w:r w:rsidRPr="00827B46">
        <w:rPr>
          <w:rFonts w:ascii="Arial" w:hAnsi="Arial" w:cs="Arial"/>
          <w:b/>
        </w:rPr>
        <w:t>Art. 2º</w:t>
      </w:r>
      <w:r w:rsidRPr="00827B46">
        <w:rPr>
          <w:rFonts w:ascii="Arial" w:hAnsi="Arial" w:cs="Arial"/>
        </w:rPr>
        <w:t xml:space="preserve"> - A “Semana de Conscientização da Epilepsia” passa a fazer parte do Calendário oficial de Eventos do Município;</w:t>
      </w:r>
    </w:p>
    <w:p w14:paraId="42B34EC7" w14:textId="77777777" w:rsidR="002E2C88" w:rsidRPr="00827B46" w:rsidRDefault="002E2C88" w:rsidP="002E2C88">
      <w:pPr>
        <w:jc w:val="both"/>
        <w:rPr>
          <w:rFonts w:ascii="Arial" w:hAnsi="Arial" w:cs="Arial"/>
        </w:rPr>
      </w:pPr>
    </w:p>
    <w:p w14:paraId="551BF631" w14:textId="73E1F817" w:rsidR="00827B46" w:rsidRDefault="00827B46" w:rsidP="002E2C88">
      <w:pPr>
        <w:jc w:val="both"/>
        <w:rPr>
          <w:rFonts w:ascii="Arial" w:hAnsi="Arial" w:cs="Arial"/>
        </w:rPr>
      </w:pPr>
      <w:r w:rsidRPr="00827B46">
        <w:rPr>
          <w:rFonts w:ascii="Arial" w:hAnsi="Arial" w:cs="Arial"/>
          <w:b/>
        </w:rPr>
        <w:t>Art. 3º</w:t>
      </w:r>
      <w:r w:rsidRPr="00827B46">
        <w:rPr>
          <w:rFonts w:ascii="Arial" w:hAnsi="Arial" w:cs="Arial"/>
        </w:rPr>
        <w:t xml:space="preserve"> - As despesas decorrentes da execução desta Lei correrão por conta de dotações Orçamentárias próprias.</w:t>
      </w:r>
    </w:p>
    <w:p w14:paraId="3EF7755A" w14:textId="77777777" w:rsidR="002E2C88" w:rsidRPr="00827B46" w:rsidRDefault="002E2C88" w:rsidP="002E2C88">
      <w:pPr>
        <w:jc w:val="both"/>
        <w:rPr>
          <w:rFonts w:ascii="Arial" w:hAnsi="Arial" w:cs="Arial"/>
        </w:rPr>
      </w:pPr>
    </w:p>
    <w:p w14:paraId="2CC0AB71" w14:textId="77777777" w:rsidR="00827B46" w:rsidRPr="00827B46" w:rsidRDefault="00827B46" w:rsidP="002E2C88">
      <w:pPr>
        <w:jc w:val="both"/>
        <w:rPr>
          <w:rFonts w:ascii="Arial" w:hAnsi="Arial" w:cs="Arial"/>
        </w:rPr>
      </w:pPr>
      <w:r w:rsidRPr="00827B46">
        <w:rPr>
          <w:rFonts w:ascii="Arial" w:hAnsi="Arial" w:cs="Arial"/>
          <w:b/>
        </w:rPr>
        <w:t>Art. 4º</w:t>
      </w:r>
      <w:r w:rsidRPr="00827B46">
        <w:rPr>
          <w:rFonts w:ascii="Arial" w:hAnsi="Arial" w:cs="Arial"/>
        </w:rPr>
        <w:t xml:space="preserve"> - Esta Lei entra em vigor na data de sua publicação.</w:t>
      </w:r>
    </w:p>
    <w:p w14:paraId="767DC844" w14:textId="77777777" w:rsidR="00827B46" w:rsidRPr="00827B46" w:rsidRDefault="00827B46" w:rsidP="00827B46">
      <w:pPr>
        <w:spacing w:line="480" w:lineRule="auto"/>
        <w:rPr>
          <w:rFonts w:ascii="Arial" w:hAnsi="Arial" w:cs="Arial"/>
        </w:rPr>
      </w:pPr>
    </w:p>
    <w:p w14:paraId="5278DE13" w14:textId="77777777" w:rsidR="00827B46" w:rsidRPr="00827B46" w:rsidRDefault="00827B46" w:rsidP="00827B46">
      <w:pPr>
        <w:spacing w:line="480" w:lineRule="auto"/>
        <w:rPr>
          <w:rFonts w:ascii="Arial" w:hAnsi="Arial" w:cs="Arial"/>
        </w:rPr>
      </w:pPr>
    </w:p>
    <w:p w14:paraId="01EC6509" w14:textId="77777777" w:rsidR="00827B46" w:rsidRPr="00827B46" w:rsidRDefault="00827B46" w:rsidP="00827B46">
      <w:pPr>
        <w:spacing w:line="480" w:lineRule="auto"/>
        <w:rPr>
          <w:rFonts w:ascii="Arial" w:hAnsi="Arial" w:cs="Arial"/>
          <w:b/>
          <w:bCs/>
          <w:noProof/>
          <w:color w:val="000000"/>
        </w:rPr>
      </w:pPr>
      <w:r w:rsidRPr="00827B46">
        <w:rPr>
          <w:rFonts w:ascii="Arial" w:hAnsi="Arial" w:cs="Arial"/>
          <w:b/>
          <w:bCs/>
          <w:noProof/>
          <w:color w:val="000000"/>
        </w:rPr>
        <w:t>Autora: Vereadora Luciana Alves</w:t>
      </w:r>
    </w:p>
    <w:p w14:paraId="64ECAD7C" w14:textId="365DE639" w:rsidR="009B18D2" w:rsidRDefault="009B18D2" w:rsidP="0043147F"/>
    <w:p w14:paraId="4B55DB18" w14:textId="37C2FF03" w:rsidR="002E2C88" w:rsidRDefault="002E2C88" w:rsidP="0043147F"/>
    <w:p w14:paraId="4EBDE104" w14:textId="656E48DE" w:rsidR="002E2C88" w:rsidRDefault="002E2C88" w:rsidP="0043147F"/>
    <w:p w14:paraId="72A68792" w14:textId="79ABD9F5" w:rsidR="002E2C88" w:rsidRDefault="002E2C88" w:rsidP="0043147F"/>
    <w:p w14:paraId="50D577D3" w14:textId="77777777" w:rsidR="002E2C88" w:rsidRDefault="002E2C88" w:rsidP="0043147F"/>
    <w:p w14:paraId="66C8561F" w14:textId="255DA6A0" w:rsidR="00827B46" w:rsidRPr="002E2C88" w:rsidRDefault="00827B46" w:rsidP="00827B46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2E2C88">
        <w:rPr>
          <w:rFonts w:ascii="Arial" w:hAnsi="Arial" w:cs="Arial"/>
          <w:b/>
          <w:bCs/>
        </w:rPr>
        <w:t>Seropédica</w:t>
      </w:r>
      <w:r w:rsidR="002E2C88" w:rsidRPr="002E2C88">
        <w:rPr>
          <w:rFonts w:ascii="Arial" w:hAnsi="Arial" w:cs="Arial"/>
          <w:b/>
          <w:bCs/>
        </w:rPr>
        <w:t xml:space="preserve">-RJ, 11 </w:t>
      </w:r>
      <w:r w:rsidRPr="002E2C88">
        <w:rPr>
          <w:rFonts w:ascii="Arial" w:hAnsi="Arial" w:cs="Arial"/>
          <w:b/>
          <w:bCs/>
        </w:rPr>
        <w:t xml:space="preserve">de </w:t>
      </w:r>
      <w:r w:rsidR="002E2C88" w:rsidRPr="002E2C88">
        <w:rPr>
          <w:rFonts w:ascii="Arial" w:hAnsi="Arial" w:cs="Arial"/>
          <w:b/>
          <w:bCs/>
        </w:rPr>
        <w:t>maio</w:t>
      </w:r>
      <w:r w:rsidRPr="002E2C88">
        <w:rPr>
          <w:rFonts w:ascii="Arial" w:hAnsi="Arial" w:cs="Arial"/>
          <w:b/>
          <w:bCs/>
        </w:rPr>
        <w:t xml:space="preserve"> de 2022.</w:t>
      </w:r>
    </w:p>
    <w:p w14:paraId="2E9CDF92" w14:textId="14CE17C7" w:rsidR="00827B46" w:rsidRPr="002E2C88" w:rsidRDefault="00827B46" w:rsidP="00827B46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4172E3FE" w14:textId="77777777" w:rsidR="002E2C88" w:rsidRPr="002E2C88" w:rsidRDefault="002E2C88" w:rsidP="00827B46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5339A4A0" w14:textId="77777777" w:rsidR="00827B46" w:rsidRPr="002E2C88" w:rsidRDefault="00827B46" w:rsidP="00827B46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656D7DFE" w14:textId="7A183569" w:rsidR="00827B46" w:rsidRPr="002E2C88" w:rsidRDefault="00827B46" w:rsidP="00827B46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</w:p>
    <w:p w14:paraId="34875A62" w14:textId="77777777" w:rsidR="00827B46" w:rsidRPr="002E2C88" w:rsidRDefault="00827B46" w:rsidP="00827B46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2E2C88">
        <w:rPr>
          <w:rFonts w:ascii="Arial" w:hAnsi="Arial" w:cs="Arial"/>
          <w:b/>
          <w:bCs/>
          <w:noProof/>
        </w:rPr>
        <w:t>LUCAS DUTRA DOS SANTOS</w:t>
      </w:r>
    </w:p>
    <w:p w14:paraId="47A324AA" w14:textId="77777777" w:rsidR="00827B46" w:rsidRPr="002E2C88" w:rsidRDefault="00827B46" w:rsidP="00827B46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2E2C88">
        <w:rPr>
          <w:rFonts w:ascii="Arial" w:hAnsi="Arial" w:cs="Arial"/>
          <w:b/>
          <w:bCs/>
          <w:noProof/>
        </w:rPr>
        <w:t>Prefeito Municipal</w:t>
      </w:r>
    </w:p>
    <w:p w14:paraId="58C25709" w14:textId="77777777" w:rsidR="00827B46" w:rsidRPr="002E2C88" w:rsidRDefault="00827B46" w:rsidP="00827B46">
      <w:pPr>
        <w:pStyle w:val="action-menu-item"/>
        <w:shd w:val="clear" w:color="auto" w:fill="FFFFFF"/>
        <w:spacing w:before="0" w:beforeAutospacing="0" w:after="0" w:afterAutospacing="0" w:line="276" w:lineRule="auto"/>
        <w:jc w:val="center"/>
        <w:textAlignment w:val="center"/>
        <w:rPr>
          <w:rFonts w:ascii="Arial" w:hAnsi="Arial" w:cs="Arial"/>
          <w:b/>
          <w:bCs/>
        </w:rPr>
      </w:pPr>
    </w:p>
    <w:p w14:paraId="3291E6D6" w14:textId="77777777" w:rsidR="00827B46" w:rsidRPr="0043147F" w:rsidRDefault="00827B46" w:rsidP="0043147F"/>
    <w:sectPr w:rsidR="00827B46" w:rsidRPr="0043147F" w:rsidSect="00EE0AD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9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53C4" w14:textId="77777777" w:rsidR="001D33AF" w:rsidRDefault="001D33AF" w:rsidP="001A3EC2">
      <w:r>
        <w:separator/>
      </w:r>
    </w:p>
  </w:endnote>
  <w:endnote w:type="continuationSeparator" w:id="0">
    <w:p w14:paraId="441CE5B1" w14:textId="77777777" w:rsidR="001D33AF" w:rsidRDefault="001D33AF" w:rsidP="001A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0F84" w14:textId="77777777" w:rsidR="00950823" w:rsidRDefault="00950823">
    <w:pPr>
      <w:pStyle w:val="Rodap"/>
    </w:pPr>
  </w:p>
  <w:p w14:paraId="323B0030" w14:textId="77777777" w:rsidR="00E82DD3" w:rsidRDefault="00E82D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9597" w14:textId="77777777" w:rsidR="00E57552" w:rsidRPr="00953E9E" w:rsidRDefault="00E57552" w:rsidP="005539FE">
    <w:pPr>
      <w:pStyle w:val="Rodap"/>
      <w:rPr>
        <w:color w:val="4D4D4D"/>
        <w:sz w:val="20"/>
        <w:szCs w:val="20"/>
      </w:rPr>
    </w:pPr>
  </w:p>
  <w:p w14:paraId="7ADCC534" w14:textId="77777777" w:rsidR="00E57552" w:rsidRDefault="00E57552" w:rsidP="00BC56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81B2" w14:textId="77777777" w:rsidR="001D33AF" w:rsidRDefault="001D33AF" w:rsidP="001A3EC2">
      <w:r>
        <w:separator/>
      </w:r>
    </w:p>
  </w:footnote>
  <w:footnote w:type="continuationSeparator" w:id="0">
    <w:p w14:paraId="4791A78D" w14:textId="77777777" w:rsidR="001D33AF" w:rsidRDefault="001D33AF" w:rsidP="001A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2D3B" w14:textId="77777777" w:rsidR="00950823" w:rsidRDefault="00950823">
    <w:pPr>
      <w:pStyle w:val="Cabealho"/>
    </w:pPr>
  </w:p>
  <w:p w14:paraId="6DE62458" w14:textId="77777777" w:rsidR="00E82DD3" w:rsidRDefault="00E82D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6AE3" w14:textId="77777777" w:rsidR="002E2C88" w:rsidRPr="00BA545D" w:rsidRDefault="002E2C88" w:rsidP="002E2C88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i/>
        <w:noProof/>
      </w:rPr>
      <w:drawing>
        <wp:anchor distT="0" distB="0" distL="114300" distR="114300" simplePos="0" relativeHeight="251660288" behindDoc="0" locked="0" layoutInCell="1" allowOverlap="1" wp14:anchorId="31A7003D" wp14:editId="6EC0F8C0">
          <wp:simplePos x="0" y="0"/>
          <wp:positionH relativeFrom="column">
            <wp:posOffset>3831590</wp:posOffset>
          </wp:positionH>
          <wp:positionV relativeFrom="paragraph">
            <wp:posOffset>-120015</wp:posOffset>
          </wp:positionV>
          <wp:extent cx="1934845" cy="581025"/>
          <wp:effectExtent l="0" t="0" r="825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i/>
        <w:noProof/>
      </w:rPr>
      <w:drawing>
        <wp:anchor distT="0" distB="0" distL="114300" distR="114300" simplePos="0" relativeHeight="251659264" behindDoc="0" locked="0" layoutInCell="1" allowOverlap="1" wp14:anchorId="7C13E0B9" wp14:editId="21A10688">
          <wp:simplePos x="0" y="0"/>
          <wp:positionH relativeFrom="column">
            <wp:posOffset>-246439</wp:posOffset>
          </wp:positionH>
          <wp:positionV relativeFrom="paragraph">
            <wp:posOffset>-275073</wp:posOffset>
          </wp:positionV>
          <wp:extent cx="1021080" cy="942975"/>
          <wp:effectExtent l="0" t="0" r="762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b/>
        <w:i/>
        <w:sz w:val="28"/>
        <w:szCs w:val="28"/>
      </w:rPr>
      <w:t>Estado do Rio de Janeiro</w:t>
    </w:r>
  </w:p>
  <w:p w14:paraId="04523B38" w14:textId="77777777" w:rsidR="002E2C88" w:rsidRPr="00BA545D" w:rsidRDefault="002E2C88" w:rsidP="002E2C88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Prefeitura Municipal de Seropédica</w:t>
    </w:r>
  </w:p>
  <w:p w14:paraId="61B68206" w14:textId="77777777" w:rsidR="002E2C88" w:rsidRPr="00BA545D" w:rsidRDefault="002E2C88" w:rsidP="002E2C88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Gabinete do Prefeito</w:t>
    </w:r>
  </w:p>
  <w:p w14:paraId="3E0E73BB" w14:textId="77777777" w:rsidR="00E57552" w:rsidRDefault="00E57552" w:rsidP="00BC56DE">
    <w:pPr>
      <w:pStyle w:val="Cabealho"/>
      <w:ind w:left="1701"/>
      <w:jc w:val="center"/>
    </w:pPr>
  </w:p>
  <w:p w14:paraId="4B7AAD71" w14:textId="77777777" w:rsidR="00E57552" w:rsidRDefault="00E57552" w:rsidP="00BC56DE">
    <w:pPr>
      <w:pStyle w:val="Cabealho"/>
      <w:ind w:left="1701"/>
      <w:jc w:val="center"/>
    </w:pPr>
  </w:p>
  <w:p w14:paraId="3C5CA018" w14:textId="77777777" w:rsidR="00E57552" w:rsidRDefault="00E575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7D64428"/>
    <w:multiLevelType w:val="hybridMultilevel"/>
    <w:tmpl w:val="6F98B188"/>
    <w:lvl w:ilvl="0" w:tplc="BADAACEC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0A42473F"/>
    <w:multiLevelType w:val="hybridMultilevel"/>
    <w:tmpl w:val="DB32ADCC"/>
    <w:lvl w:ilvl="0" w:tplc="41F6F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72338"/>
    <w:multiLevelType w:val="hybridMultilevel"/>
    <w:tmpl w:val="513CBB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0393D"/>
    <w:multiLevelType w:val="hybridMultilevel"/>
    <w:tmpl w:val="269CB13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0" w15:restartNumberingAfterBreak="0">
    <w:nsid w:val="23371D78"/>
    <w:multiLevelType w:val="hybridMultilevel"/>
    <w:tmpl w:val="5A560C6C"/>
    <w:lvl w:ilvl="0" w:tplc="D4D45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3759A"/>
    <w:multiLevelType w:val="hybridMultilevel"/>
    <w:tmpl w:val="D5722B66"/>
    <w:lvl w:ilvl="0" w:tplc="C0EE18BA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5002B0E"/>
    <w:multiLevelType w:val="hybridMultilevel"/>
    <w:tmpl w:val="27BA733C"/>
    <w:lvl w:ilvl="0" w:tplc="766EFF8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pStyle w:val="Ttulo4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pStyle w:val="Ttulo6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pStyle w:val="Ttulo8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pStyle w:val="Ttulo9"/>
      <w:lvlText w:val="%9."/>
      <w:lvlJc w:val="right"/>
      <w:pPr>
        <w:ind w:left="7254" w:hanging="180"/>
      </w:pPr>
    </w:lvl>
  </w:abstractNum>
  <w:abstractNum w:abstractNumId="23" w15:restartNumberingAfterBreak="0">
    <w:nsid w:val="293B730F"/>
    <w:multiLevelType w:val="hybridMultilevel"/>
    <w:tmpl w:val="A4A62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8B0DF6"/>
    <w:multiLevelType w:val="hybridMultilevel"/>
    <w:tmpl w:val="30161AF8"/>
    <w:lvl w:ilvl="0" w:tplc="5B065598">
      <w:start w:val="1"/>
      <w:numFmt w:val="decimal"/>
      <w:lvlText w:val="%1-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 w15:restartNumberingAfterBreak="0">
    <w:nsid w:val="2CEB7093"/>
    <w:multiLevelType w:val="hybridMultilevel"/>
    <w:tmpl w:val="6B5E7C86"/>
    <w:lvl w:ilvl="0" w:tplc="3B6646B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FAA1B6E"/>
    <w:multiLevelType w:val="hybridMultilevel"/>
    <w:tmpl w:val="EFB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3469E"/>
    <w:multiLevelType w:val="hybridMultilevel"/>
    <w:tmpl w:val="D1CA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913391"/>
    <w:multiLevelType w:val="hybridMultilevel"/>
    <w:tmpl w:val="B9220392"/>
    <w:lvl w:ilvl="0" w:tplc="0416000F">
      <w:start w:val="1"/>
      <w:numFmt w:val="decimal"/>
      <w:lvlText w:val="%1."/>
      <w:lvlJc w:val="left"/>
      <w:pPr>
        <w:ind w:left="3615" w:hanging="360"/>
      </w:pPr>
    </w:lvl>
    <w:lvl w:ilvl="1" w:tplc="04160019">
      <w:start w:val="1"/>
      <w:numFmt w:val="lowerLetter"/>
      <w:lvlText w:val="%2."/>
      <w:lvlJc w:val="left"/>
      <w:pPr>
        <w:ind w:left="2771" w:hanging="360"/>
      </w:pPr>
    </w:lvl>
    <w:lvl w:ilvl="2" w:tplc="0416001B" w:tentative="1">
      <w:start w:val="1"/>
      <w:numFmt w:val="lowerRoman"/>
      <w:lvlText w:val="%3."/>
      <w:lvlJc w:val="right"/>
      <w:pPr>
        <w:ind w:left="5055" w:hanging="180"/>
      </w:pPr>
    </w:lvl>
    <w:lvl w:ilvl="3" w:tplc="0416000F" w:tentative="1">
      <w:start w:val="1"/>
      <w:numFmt w:val="decimal"/>
      <w:lvlText w:val="%4."/>
      <w:lvlJc w:val="left"/>
      <w:pPr>
        <w:ind w:left="5775" w:hanging="360"/>
      </w:pPr>
    </w:lvl>
    <w:lvl w:ilvl="4" w:tplc="04160019" w:tentative="1">
      <w:start w:val="1"/>
      <w:numFmt w:val="lowerLetter"/>
      <w:lvlText w:val="%5."/>
      <w:lvlJc w:val="left"/>
      <w:pPr>
        <w:ind w:left="6495" w:hanging="360"/>
      </w:pPr>
    </w:lvl>
    <w:lvl w:ilvl="5" w:tplc="0416001B" w:tentative="1">
      <w:start w:val="1"/>
      <w:numFmt w:val="lowerRoman"/>
      <w:lvlText w:val="%6."/>
      <w:lvlJc w:val="right"/>
      <w:pPr>
        <w:ind w:left="7215" w:hanging="180"/>
      </w:pPr>
    </w:lvl>
    <w:lvl w:ilvl="6" w:tplc="0416000F" w:tentative="1">
      <w:start w:val="1"/>
      <w:numFmt w:val="decimal"/>
      <w:lvlText w:val="%7."/>
      <w:lvlJc w:val="left"/>
      <w:pPr>
        <w:ind w:left="7935" w:hanging="360"/>
      </w:pPr>
    </w:lvl>
    <w:lvl w:ilvl="7" w:tplc="04160019" w:tentative="1">
      <w:start w:val="1"/>
      <w:numFmt w:val="lowerLetter"/>
      <w:lvlText w:val="%8."/>
      <w:lvlJc w:val="left"/>
      <w:pPr>
        <w:ind w:left="8655" w:hanging="360"/>
      </w:pPr>
    </w:lvl>
    <w:lvl w:ilvl="8" w:tplc="0416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9" w15:restartNumberingAfterBreak="0">
    <w:nsid w:val="4AD4669E"/>
    <w:multiLevelType w:val="hybridMultilevel"/>
    <w:tmpl w:val="0DC0E0BC"/>
    <w:lvl w:ilvl="0" w:tplc="429A8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ED1D9B"/>
    <w:multiLevelType w:val="hybridMultilevel"/>
    <w:tmpl w:val="1000277C"/>
    <w:lvl w:ilvl="0" w:tplc="7340F91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608F1C3A"/>
    <w:multiLevelType w:val="hybridMultilevel"/>
    <w:tmpl w:val="10D65EF6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2" w15:restartNumberingAfterBreak="0">
    <w:nsid w:val="62384328"/>
    <w:multiLevelType w:val="hybridMultilevel"/>
    <w:tmpl w:val="49C0A8AE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2F93DD2"/>
    <w:multiLevelType w:val="hybridMultilevel"/>
    <w:tmpl w:val="219EF7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01F03"/>
    <w:multiLevelType w:val="hybridMultilevel"/>
    <w:tmpl w:val="D4E4D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352B2"/>
    <w:multiLevelType w:val="hybridMultilevel"/>
    <w:tmpl w:val="7172C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238B4"/>
    <w:multiLevelType w:val="hybridMultilevel"/>
    <w:tmpl w:val="B3D6940C"/>
    <w:lvl w:ilvl="0" w:tplc="27262278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79A743B8"/>
    <w:multiLevelType w:val="hybridMultilevel"/>
    <w:tmpl w:val="150E3F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80C24"/>
    <w:multiLevelType w:val="hybridMultilevel"/>
    <w:tmpl w:val="F2847486"/>
    <w:lvl w:ilvl="0" w:tplc="0416000F">
      <w:start w:val="1"/>
      <w:numFmt w:val="decimal"/>
      <w:lvlText w:val="%1."/>
      <w:lvlJc w:val="left"/>
      <w:pPr>
        <w:ind w:left="2771" w:hanging="360"/>
      </w:p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226428249">
    <w:abstractNumId w:val="22"/>
  </w:num>
  <w:num w:numId="2" w16cid:durableId="449864416">
    <w:abstractNumId w:val="21"/>
  </w:num>
  <w:num w:numId="3" w16cid:durableId="1629319348">
    <w:abstractNumId w:val="24"/>
  </w:num>
  <w:num w:numId="4" w16cid:durableId="152140565">
    <w:abstractNumId w:val="16"/>
  </w:num>
  <w:num w:numId="5" w16cid:durableId="2107267739">
    <w:abstractNumId w:val="20"/>
  </w:num>
  <w:num w:numId="6" w16cid:durableId="265969795">
    <w:abstractNumId w:val="33"/>
  </w:num>
  <w:num w:numId="7" w16cid:durableId="1042166675">
    <w:abstractNumId w:val="19"/>
  </w:num>
  <w:num w:numId="8" w16cid:durableId="105318947">
    <w:abstractNumId w:val="28"/>
  </w:num>
  <w:num w:numId="9" w16cid:durableId="466096138">
    <w:abstractNumId w:val="38"/>
  </w:num>
  <w:num w:numId="10" w16cid:durableId="643044855">
    <w:abstractNumId w:val="37"/>
  </w:num>
  <w:num w:numId="11" w16cid:durableId="1914973717">
    <w:abstractNumId w:val="18"/>
  </w:num>
  <w:num w:numId="12" w16cid:durableId="1720780963">
    <w:abstractNumId w:val="29"/>
  </w:num>
  <w:num w:numId="13" w16cid:durableId="1266768989">
    <w:abstractNumId w:val="0"/>
  </w:num>
  <w:num w:numId="14" w16cid:durableId="920026805">
    <w:abstractNumId w:val="1"/>
  </w:num>
  <w:num w:numId="15" w16cid:durableId="705174953">
    <w:abstractNumId w:val="2"/>
  </w:num>
  <w:num w:numId="16" w16cid:durableId="898980091">
    <w:abstractNumId w:val="3"/>
  </w:num>
  <w:num w:numId="17" w16cid:durableId="1748183348">
    <w:abstractNumId w:val="4"/>
  </w:num>
  <w:num w:numId="18" w16cid:durableId="174922210">
    <w:abstractNumId w:val="5"/>
  </w:num>
  <w:num w:numId="19" w16cid:durableId="1743944415">
    <w:abstractNumId w:val="6"/>
  </w:num>
  <w:num w:numId="20" w16cid:durableId="686714725">
    <w:abstractNumId w:val="7"/>
  </w:num>
  <w:num w:numId="21" w16cid:durableId="919482655">
    <w:abstractNumId w:val="8"/>
  </w:num>
  <w:num w:numId="22" w16cid:durableId="1603798700">
    <w:abstractNumId w:val="9"/>
  </w:num>
  <w:num w:numId="23" w16cid:durableId="1575699978">
    <w:abstractNumId w:val="10"/>
  </w:num>
  <w:num w:numId="24" w16cid:durableId="1079794496">
    <w:abstractNumId w:val="11"/>
  </w:num>
  <w:num w:numId="25" w16cid:durableId="1472675567">
    <w:abstractNumId w:val="12"/>
  </w:num>
  <w:num w:numId="26" w16cid:durableId="1772430829">
    <w:abstractNumId w:val="13"/>
  </w:num>
  <w:num w:numId="27" w16cid:durableId="1830249411">
    <w:abstractNumId w:val="14"/>
  </w:num>
  <w:num w:numId="28" w16cid:durableId="820199702">
    <w:abstractNumId w:val="15"/>
  </w:num>
  <w:num w:numId="29" w16cid:durableId="1871995622">
    <w:abstractNumId w:val="32"/>
  </w:num>
  <w:num w:numId="30" w16cid:durableId="132338196">
    <w:abstractNumId w:val="31"/>
  </w:num>
  <w:num w:numId="31" w16cid:durableId="99182110">
    <w:abstractNumId w:val="34"/>
  </w:num>
  <w:num w:numId="32" w16cid:durableId="365955216">
    <w:abstractNumId w:val="26"/>
  </w:num>
  <w:num w:numId="33" w16cid:durableId="541022028">
    <w:abstractNumId w:val="35"/>
  </w:num>
  <w:num w:numId="34" w16cid:durableId="50633490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6678264">
    <w:abstractNumId w:val="17"/>
  </w:num>
  <w:num w:numId="36" w16cid:durableId="1897011411">
    <w:abstractNumId w:val="23"/>
  </w:num>
  <w:num w:numId="37" w16cid:durableId="1989479444">
    <w:abstractNumId w:val="36"/>
  </w:num>
  <w:num w:numId="38" w16cid:durableId="498617508">
    <w:abstractNumId w:val="25"/>
  </w:num>
  <w:num w:numId="39" w16cid:durableId="4579946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DB"/>
    <w:rsid w:val="000053A0"/>
    <w:rsid w:val="0001235D"/>
    <w:rsid w:val="00012B6D"/>
    <w:rsid w:val="000148D8"/>
    <w:rsid w:val="00015E1C"/>
    <w:rsid w:val="0002445F"/>
    <w:rsid w:val="00024B31"/>
    <w:rsid w:val="00025B86"/>
    <w:rsid w:val="000265FD"/>
    <w:rsid w:val="000315E6"/>
    <w:rsid w:val="0003500E"/>
    <w:rsid w:val="000424AF"/>
    <w:rsid w:val="0004548B"/>
    <w:rsid w:val="000456DB"/>
    <w:rsid w:val="000457FD"/>
    <w:rsid w:val="00050450"/>
    <w:rsid w:val="00061D29"/>
    <w:rsid w:val="00062759"/>
    <w:rsid w:val="00074008"/>
    <w:rsid w:val="00076521"/>
    <w:rsid w:val="00082BB1"/>
    <w:rsid w:val="00084F85"/>
    <w:rsid w:val="000932E1"/>
    <w:rsid w:val="000973A6"/>
    <w:rsid w:val="000A185A"/>
    <w:rsid w:val="000A3E55"/>
    <w:rsid w:val="000A5D5F"/>
    <w:rsid w:val="000A614F"/>
    <w:rsid w:val="000B335D"/>
    <w:rsid w:val="000B405C"/>
    <w:rsid w:val="000B66B3"/>
    <w:rsid w:val="000D5D32"/>
    <w:rsid w:val="000E14BB"/>
    <w:rsid w:val="000E450C"/>
    <w:rsid w:val="000F1B14"/>
    <w:rsid w:val="00101D7D"/>
    <w:rsid w:val="001120E4"/>
    <w:rsid w:val="00116230"/>
    <w:rsid w:val="0011629B"/>
    <w:rsid w:val="0012024E"/>
    <w:rsid w:val="0012124B"/>
    <w:rsid w:val="00122A2B"/>
    <w:rsid w:val="0012377A"/>
    <w:rsid w:val="00125E9F"/>
    <w:rsid w:val="001321FF"/>
    <w:rsid w:val="00132FC2"/>
    <w:rsid w:val="00134E34"/>
    <w:rsid w:val="0014091B"/>
    <w:rsid w:val="001572EF"/>
    <w:rsid w:val="00162CCF"/>
    <w:rsid w:val="00170D29"/>
    <w:rsid w:val="0017355C"/>
    <w:rsid w:val="00174377"/>
    <w:rsid w:val="00174919"/>
    <w:rsid w:val="00177EBD"/>
    <w:rsid w:val="0018441D"/>
    <w:rsid w:val="0018645E"/>
    <w:rsid w:val="001868AD"/>
    <w:rsid w:val="00187A57"/>
    <w:rsid w:val="001908A3"/>
    <w:rsid w:val="001965E2"/>
    <w:rsid w:val="001A1C30"/>
    <w:rsid w:val="001A3EC2"/>
    <w:rsid w:val="001A5DB1"/>
    <w:rsid w:val="001B5116"/>
    <w:rsid w:val="001B78A3"/>
    <w:rsid w:val="001C3ED1"/>
    <w:rsid w:val="001C42DC"/>
    <w:rsid w:val="001C6FC6"/>
    <w:rsid w:val="001C7621"/>
    <w:rsid w:val="001D33AF"/>
    <w:rsid w:val="001E40C3"/>
    <w:rsid w:val="001E4F40"/>
    <w:rsid w:val="001E6F9D"/>
    <w:rsid w:val="001E7E06"/>
    <w:rsid w:val="001F43DB"/>
    <w:rsid w:val="001F49C2"/>
    <w:rsid w:val="00201CDF"/>
    <w:rsid w:val="002101CD"/>
    <w:rsid w:val="002104FD"/>
    <w:rsid w:val="00211E5C"/>
    <w:rsid w:val="00230363"/>
    <w:rsid w:val="0023306B"/>
    <w:rsid w:val="00234D9E"/>
    <w:rsid w:val="0024123E"/>
    <w:rsid w:val="002423B6"/>
    <w:rsid w:val="00244529"/>
    <w:rsid w:val="0024782B"/>
    <w:rsid w:val="002511DE"/>
    <w:rsid w:val="0025564C"/>
    <w:rsid w:val="00262780"/>
    <w:rsid w:val="00263937"/>
    <w:rsid w:val="00264398"/>
    <w:rsid w:val="00265B04"/>
    <w:rsid w:val="00266235"/>
    <w:rsid w:val="00266ED5"/>
    <w:rsid w:val="002739C7"/>
    <w:rsid w:val="002753DD"/>
    <w:rsid w:val="00280363"/>
    <w:rsid w:val="00280FDD"/>
    <w:rsid w:val="0028260E"/>
    <w:rsid w:val="00285DC5"/>
    <w:rsid w:val="0028645B"/>
    <w:rsid w:val="0029557B"/>
    <w:rsid w:val="00297AA4"/>
    <w:rsid w:val="002B00E7"/>
    <w:rsid w:val="002B0E91"/>
    <w:rsid w:val="002C03C4"/>
    <w:rsid w:val="002C03EA"/>
    <w:rsid w:val="002C2E87"/>
    <w:rsid w:val="002D1281"/>
    <w:rsid w:val="002E2C88"/>
    <w:rsid w:val="002E38AC"/>
    <w:rsid w:val="002E6C94"/>
    <w:rsid w:val="002F14B5"/>
    <w:rsid w:val="002F1EC6"/>
    <w:rsid w:val="002F3FD8"/>
    <w:rsid w:val="00321B1E"/>
    <w:rsid w:val="00331607"/>
    <w:rsid w:val="003363E9"/>
    <w:rsid w:val="0034231B"/>
    <w:rsid w:val="003446BB"/>
    <w:rsid w:val="003501F7"/>
    <w:rsid w:val="003562A6"/>
    <w:rsid w:val="003722E1"/>
    <w:rsid w:val="003835C5"/>
    <w:rsid w:val="00383D52"/>
    <w:rsid w:val="003900F7"/>
    <w:rsid w:val="00395CDC"/>
    <w:rsid w:val="00397A07"/>
    <w:rsid w:val="003A1E2C"/>
    <w:rsid w:val="003A453E"/>
    <w:rsid w:val="003A6C6C"/>
    <w:rsid w:val="003A7B00"/>
    <w:rsid w:val="003B7439"/>
    <w:rsid w:val="003C3235"/>
    <w:rsid w:val="003C582A"/>
    <w:rsid w:val="003D138D"/>
    <w:rsid w:val="003E5674"/>
    <w:rsid w:val="003F31FC"/>
    <w:rsid w:val="003F3AC2"/>
    <w:rsid w:val="003F5662"/>
    <w:rsid w:val="00402021"/>
    <w:rsid w:val="004030AC"/>
    <w:rsid w:val="004050F3"/>
    <w:rsid w:val="00406152"/>
    <w:rsid w:val="00410293"/>
    <w:rsid w:val="004153AA"/>
    <w:rsid w:val="0043147F"/>
    <w:rsid w:val="00433DDA"/>
    <w:rsid w:val="0043557D"/>
    <w:rsid w:val="00437B68"/>
    <w:rsid w:val="00447D71"/>
    <w:rsid w:val="00451B1F"/>
    <w:rsid w:val="00455C2C"/>
    <w:rsid w:val="00462C05"/>
    <w:rsid w:val="00465921"/>
    <w:rsid w:val="00465BF3"/>
    <w:rsid w:val="00472743"/>
    <w:rsid w:val="004727E8"/>
    <w:rsid w:val="00472807"/>
    <w:rsid w:val="00473A25"/>
    <w:rsid w:val="00476660"/>
    <w:rsid w:val="00481F92"/>
    <w:rsid w:val="00482691"/>
    <w:rsid w:val="00482991"/>
    <w:rsid w:val="004851B5"/>
    <w:rsid w:val="00485651"/>
    <w:rsid w:val="0048661E"/>
    <w:rsid w:val="00490E90"/>
    <w:rsid w:val="00491EB3"/>
    <w:rsid w:val="00494D31"/>
    <w:rsid w:val="004A225C"/>
    <w:rsid w:val="004A2349"/>
    <w:rsid w:val="004A316D"/>
    <w:rsid w:val="004A6F13"/>
    <w:rsid w:val="004B7E7F"/>
    <w:rsid w:val="004C415F"/>
    <w:rsid w:val="004C432F"/>
    <w:rsid w:val="004C6E78"/>
    <w:rsid w:val="004D015A"/>
    <w:rsid w:val="004D0856"/>
    <w:rsid w:val="004E2787"/>
    <w:rsid w:val="004E33F2"/>
    <w:rsid w:val="004E5678"/>
    <w:rsid w:val="004E5F11"/>
    <w:rsid w:val="004F12A5"/>
    <w:rsid w:val="004F2DEA"/>
    <w:rsid w:val="004F51F9"/>
    <w:rsid w:val="00503100"/>
    <w:rsid w:val="00503CA9"/>
    <w:rsid w:val="00510659"/>
    <w:rsid w:val="00513B72"/>
    <w:rsid w:val="00521985"/>
    <w:rsid w:val="00522CC4"/>
    <w:rsid w:val="00524B60"/>
    <w:rsid w:val="00524BA0"/>
    <w:rsid w:val="00530D19"/>
    <w:rsid w:val="005312CA"/>
    <w:rsid w:val="005356DD"/>
    <w:rsid w:val="00540881"/>
    <w:rsid w:val="0054119F"/>
    <w:rsid w:val="00542D7F"/>
    <w:rsid w:val="00544A55"/>
    <w:rsid w:val="005464F2"/>
    <w:rsid w:val="00546BC3"/>
    <w:rsid w:val="00547320"/>
    <w:rsid w:val="00552664"/>
    <w:rsid w:val="005537B7"/>
    <w:rsid w:val="005539FE"/>
    <w:rsid w:val="00553B2E"/>
    <w:rsid w:val="00570EBD"/>
    <w:rsid w:val="005769C7"/>
    <w:rsid w:val="00577584"/>
    <w:rsid w:val="005822C8"/>
    <w:rsid w:val="0058395A"/>
    <w:rsid w:val="0058763F"/>
    <w:rsid w:val="00590CC8"/>
    <w:rsid w:val="00596BAF"/>
    <w:rsid w:val="005B1726"/>
    <w:rsid w:val="005B253C"/>
    <w:rsid w:val="005B45DC"/>
    <w:rsid w:val="005D2730"/>
    <w:rsid w:val="005E3564"/>
    <w:rsid w:val="005E77B8"/>
    <w:rsid w:val="005F1240"/>
    <w:rsid w:val="005F3BBC"/>
    <w:rsid w:val="005F707A"/>
    <w:rsid w:val="00600884"/>
    <w:rsid w:val="0060200C"/>
    <w:rsid w:val="006024EF"/>
    <w:rsid w:val="00603410"/>
    <w:rsid w:val="0060603F"/>
    <w:rsid w:val="0060695B"/>
    <w:rsid w:val="006133CB"/>
    <w:rsid w:val="006148A5"/>
    <w:rsid w:val="00614CC0"/>
    <w:rsid w:val="00615408"/>
    <w:rsid w:val="006165D6"/>
    <w:rsid w:val="00621B52"/>
    <w:rsid w:val="006220CD"/>
    <w:rsid w:val="006225BF"/>
    <w:rsid w:val="00622CB8"/>
    <w:rsid w:val="00625BDF"/>
    <w:rsid w:val="0064725C"/>
    <w:rsid w:val="00652325"/>
    <w:rsid w:val="00652968"/>
    <w:rsid w:val="006560F6"/>
    <w:rsid w:val="0066000E"/>
    <w:rsid w:val="00660BC1"/>
    <w:rsid w:val="00667EC7"/>
    <w:rsid w:val="006713F9"/>
    <w:rsid w:val="00671DE5"/>
    <w:rsid w:val="00684AAD"/>
    <w:rsid w:val="00684D38"/>
    <w:rsid w:val="006910D2"/>
    <w:rsid w:val="006A08B1"/>
    <w:rsid w:val="006A1436"/>
    <w:rsid w:val="006B4C8B"/>
    <w:rsid w:val="006B5FF8"/>
    <w:rsid w:val="006C67C6"/>
    <w:rsid w:val="006C7805"/>
    <w:rsid w:val="006E7895"/>
    <w:rsid w:val="006F242E"/>
    <w:rsid w:val="00703695"/>
    <w:rsid w:val="00710056"/>
    <w:rsid w:val="00711B9C"/>
    <w:rsid w:val="00712057"/>
    <w:rsid w:val="0072634D"/>
    <w:rsid w:val="00727642"/>
    <w:rsid w:val="0073134E"/>
    <w:rsid w:val="00733021"/>
    <w:rsid w:val="00743DE2"/>
    <w:rsid w:val="00744ED6"/>
    <w:rsid w:val="007464FD"/>
    <w:rsid w:val="007475F9"/>
    <w:rsid w:val="00751A54"/>
    <w:rsid w:val="00751E90"/>
    <w:rsid w:val="00752B09"/>
    <w:rsid w:val="007702D5"/>
    <w:rsid w:val="00774D8D"/>
    <w:rsid w:val="00782B89"/>
    <w:rsid w:val="007830AA"/>
    <w:rsid w:val="00783D85"/>
    <w:rsid w:val="00793AFB"/>
    <w:rsid w:val="00796844"/>
    <w:rsid w:val="00797A9F"/>
    <w:rsid w:val="007A0D88"/>
    <w:rsid w:val="007A562B"/>
    <w:rsid w:val="007A6E05"/>
    <w:rsid w:val="007B0A39"/>
    <w:rsid w:val="007B4FB4"/>
    <w:rsid w:val="007B6C4F"/>
    <w:rsid w:val="007C7664"/>
    <w:rsid w:val="007D277D"/>
    <w:rsid w:val="007D6686"/>
    <w:rsid w:val="007D668F"/>
    <w:rsid w:val="007D6CBB"/>
    <w:rsid w:val="007E18B6"/>
    <w:rsid w:val="007E536C"/>
    <w:rsid w:val="007F3D4C"/>
    <w:rsid w:val="00800063"/>
    <w:rsid w:val="00802D6A"/>
    <w:rsid w:val="008062D8"/>
    <w:rsid w:val="00812131"/>
    <w:rsid w:val="0081224B"/>
    <w:rsid w:val="00813743"/>
    <w:rsid w:val="00815588"/>
    <w:rsid w:val="00816A47"/>
    <w:rsid w:val="008264E5"/>
    <w:rsid w:val="00827B46"/>
    <w:rsid w:val="008311BB"/>
    <w:rsid w:val="00831779"/>
    <w:rsid w:val="00832163"/>
    <w:rsid w:val="00835543"/>
    <w:rsid w:val="00840C1E"/>
    <w:rsid w:val="008425B9"/>
    <w:rsid w:val="00850769"/>
    <w:rsid w:val="008605EF"/>
    <w:rsid w:val="00860A8E"/>
    <w:rsid w:val="0086126B"/>
    <w:rsid w:val="0086319B"/>
    <w:rsid w:val="00864764"/>
    <w:rsid w:val="008673E5"/>
    <w:rsid w:val="00873A96"/>
    <w:rsid w:val="00874FE0"/>
    <w:rsid w:val="0087540C"/>
    <w:rsid w:val="00876946"/>
    <w:rsid w:val="00880C05"/>
    <w:rsid w:val="0088469B"/>
    <w:rsid w:val="00886FB5"/>
    <w:rsid w:val="008908BE"/>
    <w:rsid w:val="00891DBC"/>
    <w:rsid w:val="00895DA7"/>
    <w:rsid w:val="008A19B4"/>
    <w:rsid w:val="008A7F75"/>
    <w:rsid w:val="008B783A"/>
    <w:rsid w:val="008C30D4"/>
    <w:rsid w:val="008D0F2B"/>
    <w:rsid w:val="008D4FC6"/>
    <w:rsid w:val="008E01A5"/>
    <w:rsid w:val="008E4016"/>
    <w:rsid w:val="008E55CA"/>
    <w:rsid w:val="008E7B99"/>
    <w:rsid w:val="008F0AB0"/>
    <w:rsid w:val="008F5B36"/>
    <w:rsid w:val="008F6536"/>
    <w:rsid w:val="009004E6"/>
    <w:rsid w:val="00921F2D"/>
    <w:rsid w:val="00932515"/>
    <w:rsid w:val="00937986"/>
    <w:rsid w:val="00940299"/>
    <w:rsid w:val="0094201C"/>
    <w:rsid w:val="0094759D"/>
    <w:rsid w:val="00950823"/>
    <w:rsid w:val="00953E9E"/>
    <w:rsid w:val="0095423E"/>
    <w:rsid w:val="00956BCE"/>
    <w:rsid w:val="009606D8"/>
    <w:rsid w:val="0096370A"/>
    <w:rsid w:val="0097133F"/>
    <w:rsid w:val="009735E7"/>
    <w:rsid w:val="00974C25"/>
    <w:rsid w:val="00976B21"/>
    <w:rsid w:val="00985E37"/>
    <w:rsid w:val="009923C1"/>
    <w:rsid w:val="0099778F"/>
    <w:rsid w:val="00997C1A"/>
    <w:rsid w:val="009A370C"/>
    <w:rsid w:val="009A4FBC"/>
    <w:rsid w:val="009B12A8"/>
    <w:rsid w:val="009B18D2"/>
    <w:rsid w:val="009B1F07"/>
    <w:rsid w:val="009B24D0"/>
    <w:rsid w:val="009B24D4"/>
    <w:rsid w:val="009B4430"/>
    <w:rsid w:val="009B6832"/>
    <w:rsid w:val="009C44EF"/>
    <w:rsid w:val="009C59E0"/>
    <w:rsid w:val="009C6E4F"/>
    <w:rsid w:val="009D0BB4"/>
    <w:rsid w:val="009D1916"/>
    <w:rsid w:val="009D64F3"/>
    <w:rsid w:val="009D749D"/>
    <w:rsid w:val="009E2A62"/>
    <w:rsid w:val="009E4F73"/>
    <w:rsid w:val="009E5B7F"/>
    <w:rsid w:val="009F6E1F"/>
    <w:rsid w:val="00A05F1C"/>
    <w:rsid w:val="00A13A69"/>
    <w:rsid w:val="00A2078F"/>
    <w:rsid w:val="00A2139B"/>
    <w:rsid w:val="00A22226"/>
    <w:rsid w:val="00A26892"/>
    <w:rsid w:val="00A3726C"/>
    <w:rsid w:val="00A47494"/>
    <w:rsid w:val="00A52203"/>
    <w:rsid w:val="00A6028A"/>
    <w:rsid w:val="00A60F3D"/>
    <w:rsid w:val="00A610B7"/>
    <w:rsid w:val="00A62FAE"/>
    <w:rsid w:val="00A64163"/>
    <w:rsid w:val="00A73F7A"/>
    <w:rsid w:val="00A81413"/>
    <w:rsid w:val="00A8262B"/>
    <w:rsid w:val="00A909F1"/>
    <w:rsid w:val="00A96E74"/>
    <w:rsid w:val="00AA0F6F"/>
    <w:rsid w:val="00AA720B"/>
    <w:rsid w:val="00AB07FA"/>
    <w:rsid w:val="00AB7605"/>
    <w:rsid w:val="00AC5F48"/>
    <w:rsid w:val="00AC6B7E"/>
    <w:rsid w:val="00AD423E"/>
    <w:rsid w:val="00B0250C"/>
    <w:rsid w:val="00B0536B"/>
    <w:rsid w:val="00B073C9"/>
    <w:rsid w:val="00B121F8"/>
    <w:rsid w:val="00B1388D"/>
    <w:rsid w:val="00B23728"/>
    <w:rsid w:val="00B2498A"/>
    <w:rsid w:val="00B260CC"/>
    <w:rsid w:val="00B34EF2"/>
    <w:rsid w:val="00B374A8"/>
    <w:rsid w:val="00B42599"/>
    <w:rsid w:val="00B464E8"/>
    <w:rsid w:val="00B46CBD"/>
    <w:rsid w:val="00B641DC"/>
    <w:rsid w:val="00B66C50"/>
    <w:rsid w:val="00B71E09"/>
    <w:rsid w:val="00B74211"/>
    <w:rsid w:val="00B80084"/>
    <w:rsid w:val="00B919C3"/>
    <w:rsid w:val="00B93374"/>
    <w:rsid w:val="00BA123E"/>
    <w:rsid w:val="00BA2FD4"/>
    <w:rsid w:val="00BB1DEE"/>
    <w:rsid w:val="00BB352F"/>
    <w:rsid w:val="00BB3543"/>
    <w:rsid w:val="00BB7A54"/>
    <w:rsid w:val="00BC375B"/>
    <w:rsid w:val="00BC3964"/>
    <w:rsid w:val="00BC3C8A"/>
    <w:rsid w:val="00BC56DE"/>
    <w:rsid w:val="00BD3B24"/>
    <w:rsid w:val="00BD4B02"/>
    <w:rsid w:val="00BE12B9"/>
    <w:rsid w:val="00BE397F"/>
    <w:rsid w:val="00BE5996"/>
    <w:rsid w:val="00BF1E5F"/>
    <w:rsid w:val="00BF77B8"/>
    <w:rsid w:val="00C02895"/>
    <w:rsid w:val="00C06AF0"/>
    <w:rsid w:val="00C1019B"/>
    <w:rsid w:val="00C116CD"/>
    <w:rsid w:val="00C13F0C"/>
    <w:rsid w:val="00C169E7"/>
    <w:rsid w:val="00C17716"/>
    <w:rsid w:val="00C214E8"/>
    <w:rsid w:val="00C22020"/>
    <w:rsid w:val="00C25A27"/>
    <w:rsid w:val="00C31E2F"/>
    <w:rsid w:val="00C342FC"/>
    <w:rsid w:val="00C34CB1"/>
    <w:rsid w:val="00C45379"/>
    <w:rsid w:val="00C4748A"/>
    <w:rsid w:val="00C56D87"/>
    <w:rsid w:val="00C615AD"/>
    <w:rsid w:val="00C64BEE"/>
    <w:rsid w:val="00C65FD7"/>
    <w:rsid w:val="00C66728"/>
    <w:rsid w:val="00C66E4C"/>
    <w:rsid w:val="00C736F0"/>
    <w:rsid w:val="00C73E2D"/>
    <w:rsid w:val="00C83B87"/>
    <w:rsid w:val="00C9194D"/>
    <w:rsid w:val="00C97C58"/>
    <w:rsid w:val="00CA215C"/>
    <w:rsid w:val="00CB09B6"/>
    <w:rsid w:val="00CB2A3F"/>
    <w:rsid w:val="00CB51EC"/>
    <w:rsid w:val="00CB59AA"/>
    <w:rsid w:val="00CC0021"/>
    <w:rsid w:val="00CC0F46"/>
    <w:rsid w:val="00CC2C12"/>
    <w:rsid w:val="00CC3952"/>
    <w:rsid w:val="00CC57E0"/>
    <w:rsid w:val="00CC6EEA"/>
    <w:rsid w:val="00CE29D1"/>
    <w:rsid w:val="00CE53A4"/>
    <w:rsid w:val="00CF18AA"/>
    <w:rsid w:val="00CF1985"/>
    <w:rsid w:val="00CF4751"/>
    <w:rsid w:val="00CF6599"/>
    <w:rsid w:val="00CF684B"/>
    <w:rsid w:val="00CF6C31"/>
    <w:rsid w:val="00D025B8"/>
    <w:rsid w:val="00D03C96"/>
    <w:rsid w:val="00D3315F"/>
    <w:rsid w:val="00D33F7C"/>
    <w:rsid w:val="00D35266"/>
    <w:rsid w:val="00D36E94"/>
    <w:rsid w:val="00D403DF"/>
    <w:rsid w:val="00D427D9"/>
    <w:rsid w:val="00D44EEC"/>
    <w:rsid w:val="00D45A58"/>
    <w:rsid w:val="00D46CF1"/>
    <w:rsid w:val="00D52257"/>
    <w:rsid w:val="00D565AF"/>
    <w:rsid w:val="00D56C2F"/>
    <w:rsid w:val="00D61F46"/>
    <w:rsid w:val="00D63EEA"/>
    <w:rsid w:val="00D668B3"/>
    <w:rsid w:val="00D67D3E"/>
    <w:rsid w:val="00D75A13"/>
    <w:rsid w:val="00D96C95"/>
    <w:rsid w:val="00DA1795"/>
    <w:rsid w:val="00DA3172"/>
    <w:rsid w:val="00DB282F"/>
    <w:rsid w:val="00DB293A"/>
    <w:rsid w:val="00DB3765"/>
    <w:rsid w:val="00DB5531"/>
    <w:rsid w:val="00DC058A"/>
    <w:rsid w:val="00DC4465"/>
    <w:rsid w:val="00DC5B1B"/>
    <w:rsid w:val="00DE1D6A"/>
    <w:rsid w:val="00DE2C7A"/>
    <w:rsid w:val="00DE6F19"/>
    <w:rsid w:val="00DF0A89"/>
    <w:rsid w:val="00DF461D"/>
    <w:rsid w:val="00DF6F3B"/>
    <w:rsid w:val="00E01AF6"/>
    <w:rsid w:val="00E01B76"/>
    <w:rsid w:val="00E03F4E"/>
    <w:rsid w:val="00E057C4"/>
    <w:rsid w:val="00E1179F"/>
    <w:rsid w:val="00E21B93"/>
    <w:rsid w:val="00E338A3"/>
    <w:rsid w:val="00E41EDC"/>
    <w:rsid w:val="00E45EA2"/>
    <w:rsid w:val="00E462E5"/>
    <w:rsid w:val="00E46386"/>
    <w:rsid w:val="00E51748"/>
    <w:rsid w:val="00E57552"/>
    <w:rsid w:val="00E66428"/>
    <w:rsid w:val="00E67AFB"/>
    <w:rsid w:val="00E72078"/>
    <w:rsid w:val="00E82DD3"/>
    <w:rsid w:val="00E9083F"/>
    <w:rsid w:val="00E9233A"/>
    <w:rsid w:val="00EA60E1"/>
    <w:rsid w:val="00EA76B8"/>
    <w:rsid w:val="00EA7DC8"/>
    <w:rsid w:val="00EB0767"/>
    <w:rsid w:val="00ED528C"/>
    <w:rsid w:val="00ED636D"/>
    <w:rsid w:val="00ED774F"/>
    <w:rsid w:val="00EE0AD1"/>
    <w:rsid w:val="00EE16E5"/>
    <w:rsid w:val="00EE18F8"/>
    <w:rsid w:val="00EE353D"/>
    <w:rsid w:val="00EE5B78"/>
    <w:rsid w:val="00EE5EC0"/>
    <w:rsid w:val="00EE738D"/>
    <w:rsid w:val="00EE77D3"/>
    <w:rsid w:val="00EF4A03"/>
    <w:rsid w:val="00F103C7"/>
    <w:rsid w:val="00F11CD6"/>
    <w:rsid w:val="00F126CC"/>
    <w:rsid w:val="00F262E3"/>
    <w:rsid w:val="00F31073"/>
    <w:rsid w:val="00F32A36"/>
    <w:rsid w:val="00F334A6"/>
    <w:rsid w:val="00F348FC"/>
    <w:rsid w:val="00F35418"/>
    <w:rsid w:val="00F42231"/>
    <w:rsid w:val="00F44C14"/>
    <w:rsid w:val="00F46911"/>
    <w:rsid w:val="00F5020A"/>
    <w:rsid w:val="00F5244D"/>
    <w:rsid w:val="00F54FF9"/>
    <w:rsid w:val="00F551AB"/>
    <w:rsid w:val="00F5789B"/>
    <w:rsid w:val="00F616CE"/>
    <w:rsid w:val="00F6350A"/>
    <w:rsid w:val="00F63B63"/>
    <w:rsid w:val="00F7095E"/>
    <w:rsid w:val="00F70BEB"/>
    <w:rsid w:val="00F72556"/>
    <w:rsid w:val="00F75A6E"/>
    <w:rsid w:val="00F7737C"/>
    <w:rsid w:val="00F80830"/>
    <w:rsid w:val="00F83B47"/>
    <w:rsid w:val="00F850D5"/>
    <w:rsid w:val="00FA2ED6"/>
    <w:rsid w:val="00FA3269"/>
    <w:rsid w:val="00FB687D"/>
    <w:rsid w:val="00FC23A2"/>
    <w:rsid w:val="00FD5211"/>
    <w:rsid w:val="00FD62E2"/>
    <w:rsid w:val="00FD7A62"/>
    <w:rsid w:val="00FE1FF2"/>
    <w:rsid w:val="00FE5A91"/>
    <w:rsid w:val="00FE683D"/>
    <w:rsid w:val="00FE701B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61E9C"/>
  <w15:chartTrackingRefBased/>
  <w15:docId w15:val="{7901730C-2561-4EE9-8473-8C83A571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3C"/>
    <w:rPr>
      <w:sz w:val="24"/>
      <w:szCs w:val="24"/>
    </w:rPr>
  </w:style>
  <w:style w:type="paragraph" w:styleId="Ttulo1">
    <w:name w:val="heading 1"/>
    <w:basedOn w:val="Normal"/>
    <w:next w:val="Normal"/>
    <w:qFormat/>
    <w:rsid w:val="004A316D"/>
    <w:pPr>
      <w:keepNext/>
      <w:outlineLvl w:val="0"/>
    </w:pPr>
    <w:rPr>
      <w:rFonts w:ascii="Bookman Old Style" w:hAnsi="Bookman Old Style"/>
      <w:b/>
      <w:sz w:val="32"/>
      <w:szCs w:val="20"/>
    </w:rPr>
  </w:style>
  <w:style w:type="paragraph" w:styleId="Ttulo2">
    <w:name w:val="heading 2"/>
    <w:basedOn w:val="Normal"/>
    <w:next w:val="Normal"/>
    <w:qFormat/>
    <w:rsid w:val="004A316D"/>
    <w:pPr>
      <w:keepNext/>
      <w:outlineLvl w:val="1"/>
    </w:pPr>
    <w:rPr>
      <w:rFonts w:ascii="Arial" w:hAnsi="Arial"/>
      <w:b/>
      <w:sz w:val="36"/>
      <w:szCs w:val="20"/>
    </w:rPr>
  </w:style>
  <w:style w:type="paragraph" w:styleId="Ttulo3">
    <w:name w:val="heading 3"/>
    <w:basedOn w:val="WW-Padro"/>
    <w:next w:val="WW-Padro"/>
    <w:link w:val="Ttulo3Char"/>
    <w:qFormat/>
    <w:rsid w:val="00101D7D"/>
    <w:pPr>
      <w:keepNext/>
      <w:numPr>
        <w:ilvl w:val="2"/>
        <w:numId w:val="1"/>
      </w:numPr>
      <w:tabs>
        <w:tab w:val="left" w:pos="1211"/>
      </w:tabs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01D7D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lang w:eastAsia="ar-SA"/>
    </w:rPr>
  </w:style>
  <w:style w:type="paragraph" w:styleId="Ttulo5">
    <w:name w:val="heading 5"/>
    <w:basedOn w:val="Normal"/>
    <w:next w:val="Normal"/>
    <w:link w:val="Ttulo5Char"/>
    <w:qFormat/>
    <w:rsid w:val="00101D7D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b/>
      <w:sz w:val="28"/>
      <w:u w:val="single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01D7D"/>
    <w:pPr>
      <w:keepNext/>
      <w:numPr>
        <w:ilvl w:val="5"/>
        <w:numId w:val="1"/>
      </w:numPr>
      <w:suppressAutoHyphens/>
      <w:jc w:val="both"/>
      <w:outlineLvl w:val="5"/>
    </w:pPr>
    <w:rPr>
      <w:rFonts w:ascii="Arial" w:hAnsi="Arial" w:cs="Arial"/>
      <w:lang w:eastAsia="ar-SA"/>
    </w:rPr>
  </w:style>
  <w:style w:type="paragraph" w:styleId="Ttulo7">
    <w:name w:val="heading 7"/>
    <w:basedOn w:val="WW-Padro"/>
    <w:next w:val="WW-Padro"/>
    <w:link w:val="Ttulo7Char"/>
    <w:qFormat/>
    <w:rsid w:val="00101D7D"/>
    <w:pPr>
      <w:keepNext/>
      <w:numPr>
        <w:ilvl w:val="6"/>
        <w:numId w:val="1"/>
      </w:numPr>
      <w:tabs>
        <w:tab w:val="left" w:pos="2977"/>
      </w:tabs>
      <w:jc w:val="center"/>
      <w:outlineLvl w:val="6"/>
    </w:pPr>
    <w:rPr>
      <w:b/>
    </w:rPr>
  </w:style>
  <w:style w:type="paragraph" w:styleId="Ttulo8">
    <w:name w:val="heading 8"/>
    <w:basedOn w:val="WW-Padro"/>
    <w:next w:val="WW-Padro"/>
    <w:link w:val="Ttulo8Char"/>
    <w:qFormat/>
    <w:rsid w:val="00101D7D"/>
    <w:pPr>
      <w:keepNext/>
      <w:numPr>
        <w:ilvl w:val="7"/>
        <w:numId w:val="1"/>
      </w:numPr>
      <w:jc w:val="right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01D7D"/>
    <w:pPr>
      <w:keepNext/>
      <w:numPr>
        <w:ilvl w:val="8"/>
        <w:numId w:val="1"/>
      </w:numPr>
      <w:suppressAutoHyphens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rsid w:val="00101D7D"/>
    <w:pPr>
      <w:suppressAutoHyphens/>
    </w:pPr>
    <w:rPr>
      <w:rFonts w:eastAsia="Arial"/>
      <w:sz w:val="24"/>
      <w:lang w:eastAsia="ar-SA"/>
    </w:rPr>
  </w:style>
  <w:style w:type="character" w:customStyle="1" w:styleId="Ttulo3Char">
    <w:name w:val="Título 3 Char"/>
    <w:link w:val="Ttulo3"/>
    <w:rsid w:val="00101D7D"/>
    <w:rPr>
      <w:rFonts w:eastAsia="Arial"/>
      <w:b/>
      <w:sz w:val="24"/>
      <w:lang w:eastAsia="ar-SA"/>
    </w:rPr>
  </w:style>
  <w:style w:type="character" w:customStyle="1" w:styleId="Ttulo4Char">
    <w:name w:val="Título 4 Char"/>
    <w:link w:val="Ttulo4"/>
    <w:rsid w:val="00101D7D"/>
    <w:rPr>
      <w:rFonts w:ascii="Arial" w:hAnsi="Arial" w:cs="Arial"/>
      <w:sz w:val="24"/>
      <w:szCs w:val="24"/>
      <w:lang w:eastAsia="ar-SA"/>
    </w:rPr>
  </w:style>
  <w:style w:type="character" w:customStyle="1" w:styleId="Ttulo5Char">
    <w:name w:val="Título 5 Char"/>
    <w:link w:val="Ttulo5"/>
    <w:rsid w:val="00101D7D"/>
    <w:rPr>
      <w:rFonts w:ascii="Arial" w:hAnsi="Arial" w:cs="Arial"/>
      <w:b/>
      <w:sz w:val="28"/>
      <w:szCs w:val="24"/>
      <w:u w:val="single"/>
      <w:lang w:eastAsia="ar-SA"/>
    </w:rPr>
  </w:style>
  <w:style w:type="character" w:customStyle="1" w:styleId="Ttulo6Char">
    <w:name w:val="Título 6 Char"/>
    <w:link w:val="Ttulo6"/>
    <w:rsid w:val="00101D7D"/>
    <w:rPr>
      <w:rFonts w:ascii="Arial" w:hAnsi="Arial" w:cs="Arial"/>
      <w:sz w:val="24"/>
      <w:szCs w:val="24"/>
      <w:lang w:eastAsia="ar-SA"/>
    </w:rPr>
  </w:style>
  <w:style w:type="character" w:customStyle="1" w:styleId="Ttulo7Char">
    <w:name w:val="Título 7 Char"/>
    <w:link w:val="Ttulo7"/>
    <w:rsid w:val="00101D7D"/>
    <w:rPr>
      <w:rFonts w:eastAsia="Arial"/>
      <w:b/>
      <w:sz w:val="24"/>
      <w:lang w:eastAsia="ar-SA"/>
    </w:rPr>
  </w:style>
  <w:style w:type="character" w:customStyle="1" w:styleId="Ttulo8Char">
    <w:name w:val="Título 8 Char"/>
    <w:link w:val="Ttulo8"/>
    <w:rsid w:val="00101D7D"/>
    <w:rPr>
      <w:rFonts w:eastAsia="Arial"/>
      <w:b/>
      <w:sz w:val="24"/>
      <w:lang w:eastAsia="ar-SA"/>
    </w:rPr>
  </w:style>
  <w:style w:type="character" w:customStyle="1" w:styleId="Ttulo9Char">
    <w:name w:val="Título 9 Char"/>
    <w:link w:val="Ttulo9"/>
    <w:rsid w:val="00101D7D"/>
    <w:rPr>
      <w:rFonts w:ascii="Arial" w:hAnsi="Arial" w:cs="Arial"/>
      <w:sz w:val="24"/>
      <w:szCs w:val="24"/>
      <w:lang w:eastAsia="ar-SA"/>
    </w:rPr>
  </w:style>
  <w:style w:type="paragraph" w:styleId="Textodebalo">
    <w:name w:val="Balloon Text"/>
    <w:basedOn w:val="Normal"/>
    <w:semiHidden/>
    <w:rsid w:val="00FE1F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4A316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E5A91"/>
  </w:style>
  <w:style w:type="paragraph" w:styleId="Rodap">
    <w:name w:val="footer"/>
    <w:basedOn w:val="Normal"/>
    <w:link w:val="RodapChar"/>
    <w:rsid w:val="004A316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5F124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00063"/>
    <w:pPr>
      <w:ind w:left="708"/>
    </w:pPr>
  </w:style>
  <w:style w:type="paragraph" w:styleId="SemEspaamento">
    <w:name w:val="No Spacing"/>
    <w:uiPriority w:val="1"/>
    <w:qFormat/>
    <w:rsid w:val="001C42DC"/>
    <w:rPr>
      <w:sz w:val="24"/>
      <w:szCs w:val="24"/>
    </w:rPr>
  </w:style>
  <w:style w:type="character" w:customStyle="1" w:styleId="Absatz-Standardschriftart">
    <w:name w:val="Absatz-Standardschriftart"/>
    <w:rsid w:val="00101D7D"/>
  </w:style>
  <w:style w:type="character" w:customStyle="1" w:styleId="WW-Absatz-Standardschriftart">
    <w:name w:val="WW-Absatz-Standardschriftart"/>
    <w:rsid w:val="00101D7D"/>
  </w:style>
  <w:style w:type="character" w:customStyle="1" w:styleId="WW8Num43z0">
    <w:name w:val="WW8Num43z0"/>
    <w:rsid w:val="00101D7D"/>
    <w:rPr>
      <w:b/>
    </w:rPr>
  </w:style>
  <w:style w:type="character" w:customStyle="1" w:styleId="Fontepargpadro1">
    <w:name w:val="Fonte parág. padrão1"/>
    <w:rsid w:val="00101D7D"/>
  </w:style>
  <w:style w:type="character" w:styleId="Nmerodepgina">
    <w:name w:val="page number"/>
    <w:basedOn w:val="Fontepargpadro1"/>
    <w:semiHidden/>
    <w:rsid w:val="00101D7D"/>
  </w:style>
  <w:style w:type="paragraph" w:customStyle="1" w:styleId="Captulo">
    <w:name w:val="Capítulo"/>
    <w:basedOn w:val="Normal"/>
    <w:next w:val="Corpodetexto"/>
    <w:rsid w:val="00101D7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semiHidden/>
    <w:rsid w:val="00101D7D"/>
    <w:pPr>
      <w:suppressAutoHyphens/>
      <w:ind w:right="-675"/>
      <w:jc w:val="both"/>
    </w:pPr>
    <w:rPr>
      <w:rFonts w:ascii="Arial" w:hAnsi="Arial" w:cs="Arial"/>
      <w:sz w:val="20"/>
      <w:lang w:eastAsia="ar-SA"/>
    </w:rPr>
  </w:style>
  <w:style w:type="character" w:customStyle="1" w:styleId="CorpodetextoChar">
    <w:name w:val="Corpo de texto Char"/>
    <w:link w:val="Corpodetexto"/>
    <w:semiHidden/>
    <w:rsid w:val="00101D7D"/>
    <w:rPr>
      <w:rFonts w:ascii="Arial" w:hAnsi="Arial" w:cs="Arial"/>
      <w:szCs w:val="24"/>
      <w:lang w:eastAsia="ar-SA"/>
    </w:rPr>
  </w:style>
  <w:style w:type="paragraph" w:customStyle="1" w:styleId="Legenda1">
    <w:name w:val="Legenda1"/>
    <w:basedOn w:val="Normal"/>
    <w:rsid w:val="00101D7D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ndice">
    <w:name w:val="Índice"/>
    <w:basedOn w:val="Normal"/>
    <w:rsid w:val="00101D7D"/>
    <w:pPr>
      <w:suppressLineNumbers/>
      <w:suppressAutoHyphens/>
    </w:pPr>
    <w:rPr>
      <w:rFonts w:ascii="Arial" w:hAnsi="Arial" w:cs="Tahoma"/>
      <w:lang w:eastAsia="ar-SA"/>
    </w:rPr>
  </w:style>
  <w:style w:type="paragraph" w:styleId="Ttulo">
    <w:name w:val="Title"/>
    <w:basedOn w:val="Normal"/>
    <w:next w:val="Subttulo"/>
    <w:link w:val="TtuloChar"/>
    <w:qFormat/>
    <w:rsid w:val="00101D7D"/>
    <w:pPr>
      <w:suppressAutoHyphens/>
      <w:jc w:val="center"/>
    </w:pPr>
    <w:rPr>
      <w:rFonts w:ascii="Arial" w:hAnsi="Arial" w:cs="Arial"/>
      <w:b/>
      <w:bCs/>
      <w:lang w:eastAsia="ar-SA"/>
    </w:rPr>
  </w:style>
  <w:style w:type="paragraph" w:styleId="Subttulo">
    <w:name w:val="Subtitle"/>
    <w:basedOn w:val="Captulo"/>
    <w:next w:val="Corpodetexto"/>
    <w:link w:val="SubttuloChar"/>
    <w:qFormat/>
    <w:rsid w:val="00101D7D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101D7D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tuloChar">
    <w:name w:val="Título Char"/>
    <w:link w:val="Ttulo"/>
    <w:rsid w:val="00101D7D"/>
    <w:rPr>
      <w:rFonts w:ascii="Arial" w:hAnsi="Arial" w:cs="Arial"/>
      <w:b/>
      <w:bCs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101D7D"/>
    <w:pPr>
      <w:tabs>
        <w:tab w:val="left" w:pos="2977"/>
      </w:tabs>
      <w:suppressAutoHyphens/>
      <w:jc w:val="both"/>
    </w:pPr>
    <w:rPr>
      <w:rFonts w:ascii="Arial" w:hAnsi="Arial" w:cs="Arial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101D7D"/>
    <w:rPr>
      <w:rFonts w:ascii="Arial" w:hAnsi="Arial" w:cs="Arial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101D7D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Recuodecorpodetexto21">
    <w:name w:val="Recuo de corpo de texto 21"/>
    <w:basedOn w:val="Normal"/>
    <w:rsid w:val="00101D7D"/>
    <w:pPr>
      <w:suppressAutoHyphens/>
      <w:ind w:left="426" w:hanging="426"/>
      <w:jc w:val="both"/>
    </w:pPr>
    <w:rPr>
      <w:rFonts w:ascii="Arial" w:hAnsi="Arial" w:cs="Arial"/>
      <w:lang w:eastAsia="ar-SA"/>
    </w:rPr>
  </w:style>
  <w:style w:type="paragraph" w:customStyle="1" w:styleId="TextosemFormatao1">
    <w:name w:val="Texto sem Formatação1"/>
    <w:basedOn w:val="Normal"/>
    <w:rsid w:val="00101D7D"/>
    <w:pPr>
      <w:suppressAutoHyphens/>
    </w:pPr>
    <w:rPr>
      <w:rFonts w:ascii="Courier New" w:hAnsi="Courier New" w:cs="Arial"/>
      <w:sz w:val="20"/>
      <w:lang w:eastAsia="ar-SA"/>
    </w:rPr>
  </w:style>
  <w:style w:type="paragraph" w:customStyle="1" w:styleId="WW-Corpodotexto">
    <w:name w:val="WW-Corpo do texto"/>
    <w:basedOn w:val="WW-Padro"/>
    <w:rsid w:val="00101D7D"/>
    <w:pPr>
      <w:spacing w:after="120"/>
    </w:pPr>
    <w:rPr>
      <w:color w:val="000000"/>
      <w:sz w:val="28"/>
      <w:u w:val="single"/>
    </w:rPr>
  </w:style>
  <w:style w:type="paragraph" w:customStyle="1" w:styleId="WW-Recuodecorpodetexto2">
    <w:name w:val="WW-Recuo de corpo de texto 2"/>
    <w:basedOn w:val="WW-Padro"/>
    <w:rsid w:val="00101D7D"/>
    <w:pPr>
      <w:ind w:left="426" w:hanging="426"/>
      <w:jc w:val="both"/>
    </w:pPr>
  </w:style>
  <w:style w:type="paragraph" w:customStyle="1" w:styleId="Recuodocorpodotexto">
    <w:name w:val="Recuo do corpo do texto"/>
    <w:basedOn w:val="WW-Padro"/>
    <w:rsid w:val="00101D7D"/>
    <w:pPr>
      <w:jc w:val="both"/>
    </w:pPr>
  </w:style>
  <w:style w:type="paragraph" w:customStyle="1" w:styleId="WW-Corpodetexto3">
    <w:name w:val="WW-Corpo de texto 3"/>
    <w:basedOn w:val="WW-Padro"/>
    <w:rsid w:val="00101D7D"/>
    <w:pPr>
      <w:tabs>
        <w:tab w:val="left" w:pos="2977"/>
      </w:tabs>
      <w:jc w:val="both"/>
    </w:pPr>
  </w:style>
  <w:style w:type="paragraph" w:customStyle="1" w:styleId="WW-Corpodetexto21">
    <w:name w:val="WW-Corpo de texto 21"/>
    <w:basedOn w:val="WW-Padro"/>
    <w:rsid w:val="00101D7D"/>
    <w:pPr>
      <w:jc w:val="both"/>
    </w:pPr>
  </w:style>
  <w:style w:type="paragraph" w:customStyle="1" w:styleId="Corpodetexto31">
    <w:name w:val="Corpo de texto 31"/>
    <w:basedOn w:val="Normal"/>
    <w:rsid w:val="00101D7D"/>
    <w:pPr>
      <w:tabs>
        <w:tab w:val="left" w:pos="2977"/>
      </w:tabs>
      <w:suppressAutoHyphens/>
      <w:jc w:val="both"/>
    </w:pPr>
    <w:rPr>
      <w:rFonts w:ascii="Arial" w:hAnsi="Arial" w:cs="Arial"/>
      <w:lang w:eastAsia="ar-SA"/>
    </w:rPr>
  </w:style>
  <w:style w:type="paragraph" w:customStyle="1" w:styleId="Recuodecorpodetexto31">
    <w:name w:val="Recuo de corpo de texto 31"/>
    <w:basedOn w:val="Normal"/>
    <w:rsid w:val="00101D7D"/>
    <w:pPr>
      <w:suppressAutoHyphens/>
      <w:spacing w:after="120"/>
      <w:ind w:left="283"/>
    </w:pPr>
    <w:rPr>
      <w:rFonts w:cs="Arial"/>
      <w:sz w:val="16"/>
      <w:lang w:eastAsia="ar-SA"/>
    </w:rPr>
  </w:style>
  <w:style w:type="paragraph" w:customStyle="1" w:styleId="WW-Corpodetexto2">
    <w:name w:val="WW-Corpo de texto 2"/>
    <w:basedOn w:val="Normal"/>
    <w:rsid w:val="00101D7D"/>
    <w:pPr>
      <w:suppressAutoHyphens/>
      <w:autoSpaceDE w:val="0"/>
      <w:jc w:val="both"/>
    </w:pPr>
    <w:rPr>
      <w:rFonts w:ascii="Arial" w:hAnsi="Arial" w:cs="Arial"/>
      <w:sz w:val="20"/>
      <w:lang w:eastAsia="ar-SA"/>
    </w:rPr>
  </w:style>
  <w:style w:type="paragraph" w:customStyle="1" w:styleId="Textoembloco1">
    <w:name w:val="Texto em bloco1"/>
    <w:basedOn w:val="Normal"/>
    <w:rsid w:val="00101D7D"/>
    <w:pPr>
      <w:suppressAutoHyphens/>
      <w:ind w:left="360" w:right="-675"/>
      <w:jc w:val="both"/>
    </w:pPr>
    <w:rPr>
      <w:rFonts w:ascii="Arial" w:hAnsi="Arial" w:cs="Arial"/>
      <w:lang w:eastAsia="ar-SA"/>
    </w:rPr>
  </w:style>
  <w:style w:type="paragraph" w:customStyle="1" w:styleId="Contedodatabela">
    <w:name w:val="Conteúdo da tabela"/>
    <w:basedOn w:val="Normal"/>
    <w:rsid w:val="00101D7D"/>
    <w:pPr>
      <w:suppressLineNumbers/>
      <w:suppressAutoHyphens/>
    </w:pPr>
    <w:rPr>
      <w:rFonts w:ascii="Arial" w:hAnsi="Arial" w:cs="Arial"/>
      <w:lang w:eastAsia="ar-SA"/>
    </w:rPr>
  </w:style>
  <w:style w:type="paragraph" w:customStyle="1" w:styleId="Ttulodatabela">
    <w:name w:val="Título da tabela"/>
    <w:basedOn w:val="Contedodatabela"/>
    <w:rsid w:val="00101D7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101D7D"/>
  </w:style>
  <w:style w:type="character" w:styleId="Hyperlink">
    <w:name w:val="Hyperlink"/>
    <w:uiPriority w:val="99"/>
    <w:unhideWhenUsed/>
    <w:rsid w:val="00162CCF"/>
    <w:rPr>
      <w:color w:val="0000FF"/>
      <w:u w:val="single"/>
    </w:rPr>
  </w:style>
  <w:style w:type="paragraph" w:customStyle="1" w:styleId="yiv8955160044msonormal">
    <w:name w:val="yiv8955160044msonormal"/>
    <w:basedOn w:val="Normal"/>
    <w:rsid w:val="00D96C95"/>
    <w:pPr>
      <w:spacing w:before="100" w:beforeAutospacing="1" w:after="100" w:afterAutospacing="1"/>
    </w:pPr>
  </w:style>
  <w:style w:type="paragraph" w:customStyle="1" w:styleId="yiv8955160044gmail-msoheader">
    <w:name w:val="yiv8955160044gmail-msoheader"/>
    <w:basedOn w:val="Normal"/>
    <w:rsid w:val="00D96C95"/>
    <w:pPr>
      <w:spacing w:before="100" w:beforeAutospacing="1" w:after="100" w:afterAutospacing="1"/>
    </w:pPr>
  </w:style>
  <w:style w:type="paragraph" w:customStyle="1" w:styleId="yiv8955160044gmail-listparagraph">
    <w:name w:val="yiv8955160044gmail-listparagraph"/>
    <w:basedOn w:val="Normal"/>
    <w:rsid w:val="00D96C95"/>
    <w:pPr>
      <w:spacing w:before="100" w:beforeAutospacing="1" w:after="100" w:afterAutospacing="1"/>
    </w:pPr>
  </w:style>
  <w:style w:type="paragraph" w:customStyle="1" w:styleId="yiv8955160044gmail-msolistparagraph">
    <w:name w:val="yiv8955160044gmail-msolistparagraph"/>
    <w:basedOn w:val="Normal"/>
    <w:rsid w:val="00D96C95"/>
    <w:pPr>
      <w:spacing w:before="100" w:beforeAutospacing="1" w:after="100" w:afterAutospacing="1"/>
    </w:pPr>
  </w:style>
  <w:style w:type="paragraph" w:customStyle="1" w:styleId="Normal1">
    <w:name w:val="Normal1"/>
    <w:rsid w:val="00E9083F"/>
    <w:rPr>
      <w:sz w:val="24"/>
      <w:szCs w:val="24"/>
    </w:rPr>
  </w:style>
  <w:style w:type="paragraph" w:styleId="NormalWeb">
    <w:name w:val="Normal (Web)"/>
    <w:basedOn w:val="Normal"/>
    <w:unhideWhenUsed/>
    <w:rsid w:val="00CF6C3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6C31"/>
    <w:rPr>
      <w:b/>
      <w:bCs/>
    </w:rPr>
  </w:style>
  <w:style w:type="paragraph" w:customStyle="1" w:styleId="Padro">
    <w:name w:val="Padrão"/>
    <w:rsid w:val="00DB28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PargrafodaLista1">
    <w:name w:val="Parágrafo da Lista1"/>
    <w:basedOn w:val="Normal"/>
    <w:rsid w:val="000148D8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paragraph">
    <w:name w:val="paragraph"/>
    <w:basedOn w:val="Normal"/>
    <w:rsid w:val="000148D8"/>
    <w:pPr>
      <w:spacing w:before="100" w:beforeAutospacing="1" w:after="100" w:afterAutospacing="1"/>
    </w:pPr>
  </w:style>
  <w:style w:type="character" w:customStyle="1" w:styleId="normaltextrun">
    <w:name w:val="normaltextrun"/>
    <w:rsid w:val="000148D8"/>
  </w:style>
  <w:style w:type="character" w:customStyle="1" w:styleId="eop">
    <w:name w:val="eop"/>
    <w:rsid w:val="000148D8"/>
  </w:style>
  <w:style w:type="paragraph" w:customStyle="1" w:styleId="action-menu-item">
    <w:name w:val="action-menu-item"/>
    <w:basedOn w:val="Normal"/>
    <w:rsid w:val="009B18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F22F-F896-4190-9D12-4E8C44A0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019/2009</vt:lpstr>
    </vt:vector>
  </TitlesOfParts>
  <Company>CMS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019/2009</dc:title>
  <dc:subject/>
  <dc:creator>Sec. Adm. Legislativa</dc:creator>
  <cp:keywords/>
  <cp:lastModifiedBy>SGOV-06</cp:lastModifiedBy>
  <cp:revision>4</cp:revision>
  <cp:lastPrinted>2022-05-11T19:10:00Z</cp:lastPrinted>
  <dcterms:created xsi:type="dcterms:W3CDTF">2022-04-05T19:14:00Z</dcterms:created>
  <dcterms:modified xsi:type="dcterms:W3CDTF">2022-05-11T19:10:00Z</dcterms:modified>
</cp:coreProperties>
</file>